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3A0D4B" w:rsidRPr="003A0D4B" w14:paraId="6778B70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E600A1D" w14:textId="2344D881" w:rsidR="00856C35" w:rsidRDefault="00856C35" w:rsidP="00856C35"/>
        </w:tc>
        <w:tc>
          <w:tcPr>
            <w:tcW w:w="4428" w:type="dxa"/>
          </w:tcPr>
          <w:p w14:paraId="5570E7C8" w14:textId="7CEF34A0" w:rsidR="00856C35" w:rsidRPr="003A0D4B" w:rsidRDefault="00856C35" w:rsidP="00856C35">
            <w:pPr>
              <w:pStyle w:val="CompanyName"/>
              <w:rPr>
                <w:color w:val="0F243E" w:themeColor="text2" w:themeShade="80"/>
                <w:sz w:val="32"/>
                <w:szCs w:val="32"/>
              </w:rPr>
            </w:pPr>
          </w:p>
        </w:tc>
      </w:tr>
    </w:tbl>
    <w:p w14:paraId="1D134DEF" w14:textId="12287917" w:rsidR="00467865" w:rsidRPr="00275BB5" w:rsidRDefault="00856C35" w:rsidP="00856C35">
      <w:pPr>
        <w:pStyle w:val="Heading1"/>
      </w:pPr>
      <w:r w:rsidRPr="002C7CCB">
        <w:rPr>
          <w:sz w:val="28"/>
          <w:szCs w:val="28"/>
        </w:rPr>
        <w:t>Employment Application</w:t>
      </w:r>
      <w:r w:rsidR="002C7CCB" w:rsidRPr="002C7CCB">
        <w:rPr>
          <w:sz w:val="28"/>
          <w:szCs w:val="28"/>
        </w:rPr>
        <w:t xml:space="preserve">        </w:t>
      </w:r>
      <w:r w:rsidR="002C7CCB" w:rsidRPr="002C7CCB">
        <w:rPr>
          <w:noProof/>
        </w:rPr>
        <w:t xml:space="preserve">                                                                   </w:t>
      </w:r>
      <w:r w:rsidR="002C7CCB" w:rsidRPr="00856C35">
        <w:rPr>
          <w:noProof/>
        </w:rPr>
        <w:drawing>
          <wp:inline distT="0" distB="0" distL="0" distR="0" wp14:anchorId="0D7A246F" wp14:editId="21D48168">
            <wp:extent cx="1048329" cy="540822"/>
            <wp:effectExtent l="0" t="0" r="0" b="0"/>
            <wp:docPr id="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47" cy="5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85F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37492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79E35A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B7CC2A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C442DA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E972C5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88DD26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3CEE6A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BD12660" w14:textId="77777777" w:rsidTr="00FF1313">
        <w:tc>
          <w:tcPr>
            <w:tcW w:w="1081" w:type="dxa"/>
          </w:tcPr>
          <w:p w14:paraId="0A338A5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64F2C2E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65ED53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F26D6EF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60103F8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A61FA6D" w14:textId="77777777" w:rsidR="00856C35" w:rsidRPr="009C220D" w:rsidRDefault="00856C35" w:rsidP="00856C35"/>
        </w:tc>
      </w:tr>
    </w:tbl>
    <w:p w14:paraId="31BA179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1F762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B2849E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3A836C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494C0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E1F4EBD" w14:textId="77777777" w:rsidTr="00FF1313">
        <w:tc>
          <w:tcPr>
            <w:tcW w:w="1081" w:type="dxa"/>
          </w:tcPr>
          <w:p w14:paraId="6A8D385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6B6DEA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089B63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21C99E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7D927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4811E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E3712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77F14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6F248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73D3835" w14:textId="77777777" w:rsidTr="00FF1313">
        <w:trPr>
          <w:trHeight w:val="288"/>
        </w:trPr>
        <w:tc>
          <w:tcPr>
            <w:tcW w:w="1081" w:type="dxa"/>
          </w:tcPr>
          <w:p w14:paraId="60D439D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8BBE238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AE2548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7D0FB16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2A2327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9E0A2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37666E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0559E4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FA6FBA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4108C3D" w14:textId="77777777" w:rsidR="00841645" w:rsidRPr="009C220D" w:rsidRDefault="00841645" w:rsidP="00440CD8">
            <w:pPr>
              <w:pStyle w:val="FieldText"/>
            </w:pPr>
          </w:p>
        </w:tc>
      </w:tr>
    </w:tbl>
    <w:p w14:paraId="09C6038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17EB6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C8135E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3FD575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90CE446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9E1D5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2D81FCB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48876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521EA66" w14:textId="77777777" w:rsidR="00856C35" w:rsidRDefault="00856C35"/>
    <w:p w14:paraId="76843C6B" w14:textId="51D6F78E" w:rsidR="00856C35" w:rsidRDefault="005326F6">
      <w:r>
        <w:t>Position Applied For: __________________________________   Referred By: ________________________________</w:t>
      </w:r>
    </w:p>
    <w:p w14:paraId="2F2FA4ED" w14:textId="77777777" w:rsidR="005326F6" w:rsidRDefault="005326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507DA0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A0EDD0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741BDF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020981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D76DC5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F0659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87696EA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888844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472F3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DEC582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FFC3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943314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7C8B4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1C7481D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526650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CFE144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A5BFE9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642E62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F847DAC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8D613F7" w14:textId="77777777" w:rsidR="009C220D" w:rsidRPr="009C220D" w:rsidRDefault="009C220D" w:rsidP="00617C65">
            <w:pPr>
              <w:pStyle w:val="FieldText"/>
            </w:pPr>
          </w:p>
        </w:tc>
      </w:tr>
    </w:tbl>
    <w:p w14:paraId="49C2C26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F7D69D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FA828E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136171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31F7EE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A553A3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A644F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FB00A06" w14:textId="77777777" w:rsidR="009C220D" w:rsidRPr="005114CE" w:rsidRDefault="009C220D" w:rsidP="00682C69"/>
        </w:tc>
      </w:tr>
    </w:tbl>
    <w:p w14:paraId="19511E1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7E526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7FD184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39A0CAE" w14:textId="77777777" w:rsidR="000F2DF4" w:rsidRPr="009C220D" w:rsidRDefault="000F2DF4" w:rsidP="00617C65">
            <w:pPr>
              <w:pStyle w:val="FieldText"/>
            </w:pPr>
          </w:p>
        </w:tc>
      </w:tr>
    </w:tbl>
    <w:p w14:paraId="5CFD6545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3F31A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022FDB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96BC2F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623A97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292EBE" w14:textId="77777777" w:rsidR="000F2DF4" w:rsidRPr="005114CE" w:rsidRDefault="000F2DF4" w:rsidP="00617C65">
            <w:pPr>
              <w:pStyle w:val="FieldText"/>
            </w:pPr>
          </w:p>
        </w:tc>
      </w:tr>
    </w:tbl>
    <w:p w14:paraId="303FDA3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B8398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CA3F7E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96942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62A6CC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9B83B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D195F5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16AA41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325848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15B2E0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009DD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CB48498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44F913D" w14:textId="77777777" w:rsidR="00250014" w:rsidRPr="005114CE" w:rsidRDefault="00250014" w:rsidP="00617C65">
            <w:pPr>
              <w:pStyle w:val="FieldText"/>
            </w:pPr>
          </w:p>
        </w:tc>
      </w:tr>
    </w:tbl>
    <w:p w14:paraId="4286903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DD7958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F57E28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99B212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F52A3A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05D7ED5" w14:textId="77777777" w:rsidR="000F2DF4" w:rsidRPr="005114CE" w:rsidRDefault="000F2DF4" w:rsidP="00617C65">
            <w:pPr>
              <w:pStyle w:val="FieldText"/>
            </w:pPr>
          </w:p>
        </w:tc>
      </w:tr>
    </w:tbl>
    <w:p w14:paraId="5291632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0B97F0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E9648C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671EFA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C04985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5508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444B60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B08186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09C72B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CEAC8A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61F87A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2A3F03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643C3C0" w14:textId="77777777" w:rsidR="00250014" w:rsidRPr="005114CE" w:rsidRDefault="00250014" w:rsidP="00617C65">
            <w:pPr>
              <w:pStyle w:val="FieldText"/>
            </w:pPr>
          </w:p>
        </w:tc>
      </w:tr>
    </w:tbl>
    <w:p w14:paraId="574C21E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2E61E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EBDE21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596EB7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9D3F1AC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12EB2B3A" w14:textId="77777777" w:rsidR="002A2510" w:rsidRPr="005114CE" w:rsidRDefault="002A2510" w:rsidP="00617C65">
            <w:pPr>
              <w:pStyle w:val="FieldText"/>
            </w:pPr>
          </w:p>
        </w:tc>
      </w:tr>
    </w:tbl>
    <w:p w14:paraId="312AD51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26886E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33E308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3D9262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C988D7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77E10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900985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6E22B4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DA360E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FC8EEB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A7A74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D2C37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EA2461D" w14:textId="77777777" w:rsidR="00250014" w:rsidRPr="005114CE" w:rsidRDefault="00250014" w:rsidP="00617C65">
            <w:pPr>
              <w:pStyle w:val="FieldText"/>
            </w:pPr>
          </w:p>
        </w:tc>
      </w:tr>
    </w:tbl>
    <w:p w14:paraId="7F0C0084" w14:textId="77777777" w:rsidR="00330050" w:rsidRDefault="00330050" w:rsidP="00330050">
      <w:pPr>
        <w:pStyle w:val="Heading2"/>
      </w:pPr>
      <w:r>
        <w:t>References</w:t>
      </w:r>
    </w:p>
    <w:p w14:paraId="0A7CB56E" w14:textId="1B382070" w:rsidR="00330050" w:rsidRDefault="00330050" w:rsidP="00490804">
      <w:pPr>
        <w:pStyle w:val="Italic"/>
      </w:pPr>
      <w:r w:rsidRPr="007F3D5B">
        <w:t>Please list t</w:t>
      </w:r>
      <w:r w:rsidR="00A3568B">
        <w:t>wo</w:t>
      </w:r>
      <w:r w:rsidRPr="007F3D5B">
        <w:t xml:space="preserve"> professional references.</w:t>
      </w:r>
      <w:r w:rsidR="003A0D4B">
        <w:t xml:space="preserve"> (Must be previous supervisor/manager or coworker. Not friends.)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4A065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D48EF8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21A4BE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5DF0E4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336B1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A1FFF81" w14:textId="77777777" w:rsidTr="00BD103E">
        <w:trPr>
          <w:trHeight w:val="360"/>
        </w:trPr>
        <w:tc>
          <w:tcPr>
            <w:tcW w:w="1072" w:type="dxa"/>
          </w:tcPr>
          <w:p w14:paraId="18624A39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C6301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72EE15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87359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111F71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899D84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0BACA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EC7D9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9A85F5" w14:textId="77777777" w:rsidR="00BD103E" w:rsidRPr="009C220D" w:rsidRDefault="00BD103E" w:rsidP="00682C69">
            <w:pPr>
              <w:pStyle w:val="FieldText"/>
            </w:pPr>
          </w:p>
        </w:tc>
      </w:tr>
      <w:tr w:rsidR="00A3568B" w:rsidRPr="005114CE" w14:paraId="52800B4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CC1A1CC" w14:textId="77777777" w:rsidR="00A3568B" w:rsidRDefault="00A3568B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68E128" w14:textId="77777777" w:rsidR="00A3568B" w:rsidRPr="009C220D" w:rsidRDefault="00A3568B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929167" w14:textId="77777777" w:rsidR="00A3568B" w:rsidRPr="005114CE" w:rsidRDefault="00A3568B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E0D60A" w14:textId="77777777" w:rsidR="00A3568B" w:rsidRPr="009C220D" w:rsidRDefault="00A3568B" w:rsidP="00682C69">
            <w:pPr>
              <w:pStyle w:val="FieldText"/>
            </w:pPr>
          </w:p>
        </w:tc>
      </w:tr>
      <w:tr w:rsidR="00D55AFA" w:rsidRPr="005114CE" w14:paraId="3706E36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42486A" w14:textId="6D78CC6D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E0D06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A85E6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3A84D6" w14:textId="77777777" w:rsidR="00D55AFA" w:rsidRDefault="00D55AFA" w:rsidP="00330050"/>
        </w:tc>
      </w:tr>
      <w:tr w:rsidR="000F2DF4" w:rsidRPr="005114CE" w14:paraId="138FB22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E4EC23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7D324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3FEFBD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10B22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7622957" w14:textId="77777777" w:rsidTr="00BD103E">
        <w:trPr>
          <w:trHeight w:val="360"/>
        </w:trPr>
        <w:tc>
          <w:tcPr>
            <w:tcW w:w="1072" w:type="dxa"/>
          </w:tcPr>
          <w:p w14:paraId="0AB335A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1EF2B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651E0D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2AB4A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70605A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BD8B5F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C88F0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23ED6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56D3B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5DC7A2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12B0A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0FD53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73F4E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870BCD" w14:textId="77777777" w:rsidR="00D55AFA" w:rsidRDefault="00D55AFA" w:rsidP="00330050"/>
        </w:tc>
      </w:tr>
    </w:tbl>
    <w:p w14:paraId="46600A3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736D0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74D13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8A569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7298AC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FBE6BB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3F84E77" w14:textId="77777777" w:rsidTr="00BD103E">
        <w:trPr>
          <w:trHeight w:val="360"/>
        </w:trPr>
        <w:tc>
          <w:tcPr>
            <w:tcW w:w="1072" w:type="dxa"/>
          </w:tcPr>
          <w:p w14:paraId="4CD85FA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3D9ACA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0C27F7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062B9" w14:textId="77777777" w:rsidR="000D2539" w:rsidRPr="009C220D" w:rsidRDefault="000D2539" w:rsidP="0014663E">
            <w:pPr>
              <w:pStyle w:val="FieldText"/>
            </w:pPr>
          </w:p>
        </w:tc>
      </w:tr>
    </w:tbl>
    <w:p w14:paraId="77E6FD6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3D617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95226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55A12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147058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26C0A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B8A01B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E2E77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740D84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386C4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DB5C62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7EAB84" w14:textId="77777777" w:rsidR="000D2539" w:rsidRPr="009C220D" w:rsidRDefault="000D2539" w:rsidP="0014663E">
            <w:pPr>
              <w:pStyle w:val="FieldText"/>
            </w:pPr>
          </w:p>
        </w:tc>
      </w:tr>
    </w:tbl>
    <w:p w14:paraId="7428F73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DD9A5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A0A60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80DA15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DF4A303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1E7A5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54823AF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8DE6BC" w14:textId="77777777" w:rsidR="000D2539" w:rsidRPr="009C220D" w:rsidRDefault="000D2539" w:rsidP="0014663E">
            <w:pPr>
              <w:pStyle w:val="FieldText"/>
            </w:pPr>
          </w:p>
        </w:tc>
      </w:tr>
    </w:tbl>
    <w:p w14:paraId="41A716C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123062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2216C5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74536B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550FBC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ED7A6F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22DD30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305D0A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4F1818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7AF5AA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D34E49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32A31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A682B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1ECFEC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02997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C6556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C63A5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8D5C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BF775A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4F3C3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68910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991B1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5A5A1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6401F0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A3C789A" w14:textId="77777777" w:rsidTr="00BD103E">
        <w:trPr>
          <w:trHeight w:val="360"/>
        </w:trPr>
        <w:tc>
          <w:tcPr>
            <w:tcW w:w="1072" w:type="dxa"/>
          </w:tcPr>
          <w:p w14:paraId="76979CA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161003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1531B1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42657F" w14:textId="77777777" w:rsidR="00BC07E3" w:rsidRPr="009C220D" w:rsidRDefault="00BC07E3" w:rsidP="00BC07E3">
            <w:pPr>
              <w:pStyle w:val="FieldText"/>
            </w:pPr>
          </w:p>
        </w:tc>
      </w:tr>
    </w:tbl>
    <w:p w14:paraId="3CEB800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9542A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19AEBA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F4F231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A02C0E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AF9F6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A824C4A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B59CF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CFB616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D36AED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2D47F3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D212FE1" w14:textId="77777777" w:rsidR="00BC07E3" w:rsidRPr="009C220D" w:rsidRDefault="00BC07E3" w:rsidP="00BC07E3">
            <w:pPr>
              <w:pStyle w:val="FieldText"/>
            </w:pPr>
          </w:p>
        </w:tc>
      </w:tr>
    </w:tbl>
    <w:p w14:paraId="75DE61B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CDD7C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F57B41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A4FE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EC138E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B083D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FBF3A2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26E2F3" w14:textId="77777777" w:rsidR="00BC07E3" w:rsidRPr="009C220D" w:rsidRDefault="00BC07E3" w:rsidP="00BC07E3">
            <w:pPr>
              <w:pStyle w:val="FieldText"/>
            </w:pPr>
          </w:p>
        </w:tc>
      </w:tr>
    </w:tbl>
    <w:p w14:paraId="6810C15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7ABC6E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5D6E34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FD8FF9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2D3236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902A39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54B1BB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D73345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48B7D3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3FB12F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2146A2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38FF6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AB1D3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5F8497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4EE14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25FD4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731A9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D0AFE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12653D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B8C26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66A0B4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D3FB6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03FA11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1317F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E22A7C3" w14:textId="77777777" w:rsidTr="00BD103E">
        <w:trPr>
          <w:trHeight w:val="360"/>
        </w:trPr>
        <w:tc>
          <w:tcPr>
            <w:tcW w:w="1072" w:type="dxa"/>
          </w:tcPr>
          <w:p w14:paraId="1AB53E1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61C31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29875D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EDFD7E" w14:textId="77777777" w:rsidR="00BC07E3" w:rsidRPr="009C220D" w:rsidRDefault="00BC07E3" w:rsidP="00BC07E3">
            <w:pPr>
              <w:pStyle w:val="FieldText"/>
            </w:pPr>
          </w:p>
        </w:tc>
      </w:tr>
    </w:tbl>
    <w:p w14:paraId="628AA74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6CD25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C40148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16143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B5B3385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D4602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27A05D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3F207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720FF3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1FAA9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7EAD0A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654101B" w14:textId="77777777" w:rsidR="00BC07E3" w:rsidRPr="009C220D" w:rsidRDefault="00BC07E3" w:rsidP="00BC07E3">
            <w:pPr>
              <w:pStyle w:val="FieldText"/>
            </w:pPr>
          </w:p>
        </w:tc>
      </w:tr>
    </w:tbl>
    <w:p w14:paraId="1842E80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38AC0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CD4E0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3766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C6F441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936D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9ED4C4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94338F" w14:textId="77777777" w:rsidR="00BC07E3" w:rsidRPr="009C220D" w:rsidRDefault="00BC07E3" w:rsidP="00BC07E3">
            <w:pPr>
              <w:pStyle w:val="FieldText"/>
            </w:pPr>
          </w:p>
        </w:tc>
      </w:tr>
    </w:tbl>
    <w:p w14:paraId="3D12653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375CF2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5C2B1E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9307FA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49D159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952DE8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B2EFD2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4B3093A" w14:textId="2302A582" w:rsidR="00A3568B" w:rsidRPr="005114CE" w:rsidRDefault="00A3568B" w:rsidP="00BC07E3">
            <w:pPr>
              <w:rPr>
                <w:szCs w:val="19"/>
              </w:rPr>
            </w:pPr>
          </w:p>
        </w:tc>
      </w:tr>
    </w:tbl>
    <w:p w14:paraId="28B3CED9" w14:textId="77777777" w:rsidR="00871876" w:rsidRDefault="00871876" w:rsidP="00871876">
      <w:pPr>
        <w:pStyle w:val="Heading2"/>
      </w:pPr>
      <w:r w:rsidRPr="009C220D">
        <w:t>Disclaimer and Signature</w:t>
      </w:r>
    </w:p>
    <w:p w14:paraId="1513117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79178F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AC224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2D97B4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C5C63A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F681BB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7FB3237" w14:textId="77777777" w:rsidR="000D2539" w:rsidRPr="005114CE" w:rsidRDefault="000D2539" w:rsidP="00682C69">
            <w:pPr>
              <w:pStyle w:val="FieldText"/>
            </w:pPr>
          </w:p>
        </w:tc>
      </w:tr>
    </w:tbl>
    <w:p w14:paraId="14FD19A9" w14:textId="77777777" w:rsidR="005F6E87" w:rsidRPr="004E34C6" w:rsidRDefault="005F6E87" w:rsidP="004E34C6"/>
    <w:sectPr w:rsidR="005F6E87" w:rsidRPr="004E34C6" w:rsidSect="00A3568B">
      <w:footerReference w:type="default" r:id="rId11"/>
      <w:pgSz w:w="12240" w:h="15840"/>
      <w:pgMar w:top="576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6B9D" w14:textId="77777777" w:rsidR="007C4AEF" w:rsidRDefault="007C4AEF" w:rsidP="00176E67">
      <w:r>
        <w:separator/>
      </w:r>
    </w:p>
  </w:endnote>
  <w:endnote w:type="continuationSeparator" w:id="0">
    <w:p w14:paraId="5F49A126" w14:textId="77777777" w:rsidR="007C4AEF" w:rsidRDefault="007C4AE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DA08BD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CFA7" w14:textId="77777777" w:rsidR="007C4AEF" w:rsidRDefault="007C4AEF" w:rsidP="00176E67">
      <w:r>
        <w:separator/>
      </w:r>
    </w:p>
  </w:footnote>
  <w:footnote w:type="continuationSeparator" w:id="0">
    <w:p w14:paraId="5FD6A1D9" w14:textId="77777777" w:rsidR="007C4AEF" w:rsidRDefault="007C4AE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8698263">
    <w:abstractNumId w:val="9"/>
  </w:num>
  <w:num w:numId="2" w16cid:durableId="411657548">
    <w:abstractNumId w:val="7"/>
  </w:num>
  <w:num w:numId="3" w16cid:durableId="1650556166">
    <w:abstractNumId w:val="6"/>
  </w:num>
  <w:num w:numId="4" w16cid:durableId="911550327">
    <w:abstractNumId w:val="5"/>
  </w:num>
  <w:num w:numId="5" w16cid:durableId="1279338946">
    <w:abstractNumId w:val="4"/>
  </w:num>
  <w:num w:numId="6" w16cid:durableId="887572891">
    <w:abstractNumId w:val="8"/>
  </w:num>
  <w:num w:numId="7" w16cid:durableId="188835534">
    <w:abstractNumId w:val="3"/>
  </w:num>
  <w:num w:numId="8" w16cid:durableId="751855744">
    <w:abstractNumId w:val="2"/>
  </w:num>
  <w:num w:numId="9" w16cid:durableId="863597266">
    <w:abstractNumId w:val="1"/>
  </w:num>
  <w:num w:numId="10" w16cid:durableId="49796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8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7CCB"/>
    <w:rsid w:val="002D222A"/>
    <w:rsid w:val="002E74B8"/>
    <w:rsid w:val="003076FD"/>
    <w:rsid w:val="00317005"/>
    <w:rsid w:val="00330050"/>
    <w:rsid w:val="00335259"/>
    <w:rsid w:val="0036470C"/>
    <w:rsid w:val="00370C3C"/>
    <w:rsid w:val="003929F1"/>
    <w:rsid w:val="003A0D4B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26F6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4AEF"/>
    <w:rsid w:val="007C71B8"/>
    <w:rsid w:val="007E2A15"/>
    <w:rsid w:val="007E56C4"/>
    <w:rsid w:val="007F3BF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0715"/>
    <w:rsid w:val="009C220D"/>
    <w:rsid w:val="00A211B2"/>
    <w:rsid w:val="00A2727E"/>
    <w:rsid w:val="00A35524"/>
    <w:rsid w:val="00A3568B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222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9ED961E"/>
  <w15:docId w15:val="{4D34781E-E808-4C40-9334-111762F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Rachel Edge</dc:creator>
  <cp:lastModifiedBy>Rachel Edge</cp:lastModifiedBy>
  <cp:revision>6</cp:revision>
  <cp:lastPrinted>2023-02-19T19:52:00Z</cp:lastPrinted>
  <dcterms:created xsi:type="dcterms:W3CDTF">2023-02-19T19:35:00Z</dcterms:created>
  <dcterms:modified xsi:type="dcterms:W3CDTF">2023-06-08T14:46:00Z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